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454" w14:textId="269F193C" w:rsidR="004F048D" w:rsidRDefault="004F048D" w:rsidP="004F048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 do edital nº </w:t>
      </w:r>
      <w:r w:rsidR="00E17860">
        <w:rPr>
          <w:rFonts w:ascii="Arial" w:hAnsi="Arial" w:cs="Arial"/>
          <w:b/>
          <w:bCs/>
        </w:rPr>
        <w:t>0</w:t>
      </w:r>
      <w:r w:rsidR="00F51C92">
        <w:rPr>
          <w:rFonts w:ascii="Arial" w:hAnsi="Arial" w:cs="Arial"/>
          <w:b/>
          <w:bCs/>
        </w:rPr>
        <w:t>10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7A93BDA3" w14:textId="77777777" w:rsidR="004F048D" w:rsidRPr="0085483A" w:rsidRDefault="004F048D" w:rsidP="004F048D">
      <w:pPr>
        <w:pStyle w:val="Corpodetexto"/>
        <w:spacing w:before="1"/>
        <w:jc w:val="center"/>
        <w:rPr>
          <w:rFonts w:ascii="Arial" w:hAnsi="Arial" w:cs="Arial"/>
        </w:rPr>
      </w:pPr>
      <w:r w:rsidRPr="0085483A">
        <w:rPr>
          <w:rFonts w:ascii="Arial" w:hAnsi="Arial" w:cs="Arial"/>
        </w:rPr>
        <w:t>TERMO DE COMPROMISSO E RESPONSABILIDADE</w:t>
      </w:r>
    </w:p>
    <w:p w14:paraId="10DF11A0" w14:textId="77777777" w:rsidR="004F048D" w:rsidRPr="0085483A" w:rsidRDefault="004F048D" w:rsidP="004F048D">
      <w:pPr>
        <w:pStyle w:val="Corpodetexto"/>
        <w:spacing w:before="1"/>
        <w:jc w:val="both"/>
        <w:rPr>
          <w:rFonts w:ascii="Arial" w:hAnsi="Arial" w:cs="Arial"/>
        </w:rPr>
      </w:pPr>
    </w:p>
    <w:p w14:paraId="58B3E0E5" w14:textId="79375EF5" w:rsidR="004F048D" w:rsidRDefault="004F048D" w:rsidP="004F048D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>Declaro para os devidos fins que eu, ___________________________________________ CPF: ____________________,Carteira de Identidade: _________________, residente e domiciliado</w:t>
      </w:r>
      <w:r>
        <w:rPr>
          <w:rFonts w:ascii="Arial" w:hAnsi="Arial" w:cs="Arial"/>
        </w:rPr>
        <w:t>(a)</w:t>
      </w:r>
      <w:r w:rsidRPr="00762941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__________________________</w:t>
      </w:r>
      <w:r w:rsidRPr="00762941">
        <w:rPr>
          <w:rFonts w:ascii="Arial" w:hAnsi="Arial" w:cs="Arial"/>
        </w:rPr>
        <w:t>________________________, na _________________________________________________, nº: _______</w:t>
      </w:r>
      <w:r>
        <w:rPr>
          <w:rFonts w:ascii="Arial" w:hAnsi="Arial" w:cs="Arial"/>
        </w:rPr>
        <w:t>________</w:t>
      </w:r>
      <w:r w:rsidRPr="0076294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762941">
        <w:rPr>
          <w:rFonts w:ascii="Arial" w:hAnsi="Arial" w:cs="Arial"/>
        </w:rPr>
        <w:t>Bairro: ______________________</w:t>
      </w:r>
      <w:r>
        <w:rPr>
          <w:rFonts w:ascii="Arial" w:hAnsi="Arial" w:cs="Arial"/>
        </w:rPr>
        <w:t>_______</w:t>
      </w:r>
      <w:r w:rsidRPr="00762941">
        <w:rPr>
          <w:rFonts w:ascii="Arial" w:hAnsi="Arial" w:cs="Arial"/>
        </w:rPr>
        <w:t>, telefone: _____________________________, e</w:t>
      </w:r>
      <w:r>
        <w:rPr>
          <w:rFonts w:ascii="Arial" w:hAnsi="Arial" w:cs="Arial"/>
        </w:rPr>
        <w:t>-</w:t>
      </w:r>
      <w:r w:rsidRPr="00762941">
        <w:rPr>
          <w:rFonts w:ascii="Arial" w:hAnsi="Arial" w:cs="Arial"/>
        </w:rPr>
        <w:t>mail: _________________________________________</w:t>
      </w:r>
      <w:r>
        <w:rPr>
          <w:rFonts w:ascii="Arial" w:hAnsi="Arial" w:cs="Arial"/>
        </w:rPr>
        <w:t>___________</w:t>
      </w:r>
      <w:r w:rsidRPr="00762941">
        <w:rPr>
          <w:rFonts w:ascii="Arial" w:hAnsi="Arial" w:cs="Arial"/>
        </w:rPr>
        <w:t xml:space="preserve"> candidato(a) </w:t>
      </w:r>
      <w:r>
        <w:rPr>
          <w:rFonts w:ascii="Arial" w:hAnsi="Arial" w:cs="Arial"/>
        </w:rPr>
        <w:t xml:space="preserve">ao Programa Auxílio </w:t>
      </w:r>
      <w:r w:rsidR="00F51C92">
        <w:rPr>
          <w:rFonts w:ascii="Arial" w:hAnsi="Arial" w:cs="Arial"/>
        </w:rPr>
        <w:t>Emergencial –</w:t>
      </w:r>
      <w:r>
        <w:rPr>
          <w:rFonts w:ascii="Arial" w:hAnsi="Arial" w:cs="Arial"/>
        </w:rPr>
        <w:t xml:space="preserve"> PA</w:t>
      </w:r>
      <w:r w:rsidR="00F51C92">
        <w:rPr>
          <w:rFonts w:ascii="Arial" w:hAnsi="Arial" w:cs="Arial"/>
        </w:rPr>
        <w:t xml:space="preserve">E, modalidade transporte interurbano, rural e para pessoas com </w:t>
      </w:r>
      <w:r w:rsidR="00AC57BC">
        <w:rPr>
          <w:rFonts w:ascii="Arial" w:hAnsi="Arial" w:cs="Arial"/>
        </w:rPr>
        <w:t>deficiência com mobilidade reduzida</w:t>
      </w:r>
      <w:r>
        <w:rPr>
          <w:rFonts w:ascii="Arial" w:hAnsi="Arial" w:cs="Arial"/>
        </w:rPr>
        <w:t>,</w:t>
      </w:r>
      <w:r w:rsidRPr="00762941">
        <w:rPr>
          <w:rFonts w:ascii="Arial" w:hAnsi="Arial" w:cs="Arial"/>
        </w:rPr>
        <w:t xml:space="preserve"> no âmbito da Assistência Estudantil da Unioeste, declaro que tenho ciência das obrigações inerentes à </w:t>
      </w:r>
      <w:r>
        <w:rPr>
          <w:rFonts w:ascii="Arial" w:hAnsi="Arial" w:cs="Arial"/>
        </w:rPr>
        <w:t xml:space="preserve">utilização do valor recebido em forma de pecúnia, para auxiliar nas despesas de </w:t>
      </w:r>
      <w:r w:rsidR="00F51C92">
        <w:rPr>
          <w:rFonts w:ascii="Arial" w:hAnsi="Arial" w:cs="Arial"/>
        </w:rPr>
        <w:t>TRANSPORTE</w:t>
      </w:r>
      <w:r>
        <w:rPr>
          <w:rFonts w:ascii="Arial" w:hAnsi="Arial" w:cs="Arial"/>
        </w:rPr>
        <w:t xml:space="preserve">, </w:t>
      </w:r>
      <w:r w:rsidRPr="00762941">
        <w:rPr>
          <w:rFonts w:ascii="Arial" w:hAnsi="Arial" w:cs="Arial"/>
        </w:rPr>
        <w:t xml:space="preserve">nesse sentido, COMPROMETO-ME a respeitar o descrito no edital nº </w:t>
      </w:r>
      <w:r w:rsidR="00E17860">
        <w:rPr>
          <w:rFonts w:ascii="Arial" w:hAnsi="Arial" w:cs="Arial"/>
        </w:rPr>
        <w:t>0</w:t>
      </w:r>
      <w:r w:rsidR="00F51C92">
        <w:rPr>
          <w:rFonts w:ascii="Arial" w:hAnsi="Arial" w:cs="Arial"/>
        </w:rPr>
        <w:t>10</w:t>
      </w:r>
      <w:r>
        <w:rPr>
          <w:rFonts w:ascii="Arial" w:hAnsi="Arial" w:cs="Arial"/>
        </w:rPr>
        <w:t>/202</w:t>
      </w:r>
      <w:r w:rsidR="00E17860">
        <w:rPr>
          <w:rFonts w:ascii="Arial" w:hAnsi="Arial" w:cs="Arial"/>
        </w:rPr>
        <w:t>4-CAE</w:t>
      </w:r>
      <w:r w:rsidRPr="00762941">
        <w:rPr>
          <w:rFonts w:ascii="Arial" w:hAnsi="Arial" w:cs="Arial"/>
        </w:rPr>
        <w:t xml:space="preserve">, e abaixo no que diz respeito aos requisitos para </w:t>
      </w:r>
      <w:r>
        <w:rPr>
          <w:rFonts w:ascii="Arial" w:hAnsi="Arial" w:cs="Arial"/>
        </w:rPr>
        <w:t>a permanência do auxílio</w:t>
      </w:r>
      <w:r w:rsidRPr="00762941">
        <w:rPr>
          <w:rFonts w:ascii="Arial" w:hAnsi="Arial" w:cs="Arial"/>
        </w:rPr>
        <w:t>:</w:t>
      </w:r>
    </w:p>
    <w:p w14:paraId="0D6FA09B" w14:textId="0EBDD21A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Utilizar o valor com</w:t>
      </w:r>
      <w:r w:rsidR="00F51C92">
        <w:rPr>
          <w:rFonts w:ascii="Arial" w:hAnsi="Arial" w:cs="Arial"/>
        </w:rPr>
        <w:t xml:space="preserve"> os tópicos especificados nesse edital;</w:t>
      </w:r>
    </w:p>
    <w:p w14:paraId="0E7121A5" w14:textId="1C34F0FA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Guardar comprovantes para prestar contas a </w:t>
      </w:r>
      <w:r w:rsidR="00F51C92">
        <w:rPr>
          <w:rFonts w:ascii="Arial" w:hAnsi="Arial" w:cs="Arial"/>
        </w:rPr>
        <w:t>qualquer momento, quando solicitado pela universidade</w:t>
      </w:r>
      <w:r w:rsidRPr="00762941">
        <w:rPr>
          <w:rFonts w:ascii="Arial" w:hAnsi="Arial" w:cs="Arial"/>
        </w:rPr>
        <w:t>;</w:t>
      </w:r>
    </w:p>
    <w:p w14:paraId="2524676C" w14:textId="77777777" w:rsidR="004F048D" w:rsidRPr="00762941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reprovar por falta</w:t>
      </w:r>
      <w:r w:rsidRPr="00762941">
        <w:rPr>
          <w:rFonts w:ascii="Arial" w:hAnsi="Arial" w:cs="Arial"/>
        </w:rPr>
        <w:t>;</w:t>
      </w:r>
    </w:p>
    <w:p w14:paraId="00A061B8" w14:textId="77777777" w:rsidR="004F048D" w:rsidRDefault="004F048D" w:rsidP="004F048D">
      <w:pPr>
        <w:pStyle w:val="Corpodetexto"/>
        <w:numPr>
          <w:ilvl w:val="0"/>
          <w:numId w:val="17"/>
        </w:numPr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vínculo ativo com o curso</w:t>
      </w:r>
      <w:r w:rsidRPr="00762941">
        <w:rPr>
          <w:rFonts w:ascii="Arial" w:hAnsi="Arial" w:cs="Arial"/>
        </w:rPr>
        <w:t>;</w:t>
      </w:r>
    </w:p>
    <w:p w14:paraId="394B5F9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A inobservância dos requisitos citados acima implicará no cancelamento </w:t>
      </w:r>
      <w:r>
        <w:rPr>
          <w:rFonts w:ascii="Arial" w:hAnsi="Arial" w:cs="Arial"/>
        </w:rPr>
        <w:t>do auxílio</w:t>
      </w:r>
      <w:r w:rsidRPr="00762941">
        <w:rPr>
          <w:rFonts w:ascii="Arial" w:hAnsi="Arial" w:cs="Arial"/>
        </w:rPr>
        <w:t xml:space="preserve">. </w:t>
      </w:r>
    </w:p>
    <w:p w14:paraId="1B9EA1CC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2FB1D5FE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Local, ____________________________________ </w:t>
      </w:r>
    </w:p>
    <w:p w14:paraId="546B44AB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Data, _____________________________________ </w:t>
      </w:r>
    </w:p>
    <w:p w14:paraId="32363455" w14:textId="77777777" w:rsidR="004F048D" w:rsidRDefault="004F048D" w:rsidP="004F048D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64825D0B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762941">
        <w:rPr>
          <w:rFonts w:ascii="Arial" w:hAnsi="Arial" w:cs="Arial"/>
        </w:rPr>
        <w:t>____________________</w:t>
      </w:r>
    </w:p>
    <w:p w14:paraId="783869BA" w14:textId="77777777" w:rsidR="004F048D" w:rsidRDefault="004F048D" w:rsidP="004F048D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 w:rsidRPr="00762941">
        <w:rPr>
          <w:rFonts w:ascii="Arial" w:hAnsi="Arial" w:cs="Arial"/>
        </w:rPr>
        <w:t>Assinatura do(a) Candidato(a)</w:t>
      </w:r>
    </w:p>
    <w:p w14:paraId="1FBA8F61" w14:textId="4CFD68BE" w:rsidR="004F048D" w:rsidRDefault="004F048D" w:rsidP="007F0BAC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22C86AD1" w14:textId="0928739E" w:rsidR="00431242" w:rsidRDefault="00431242">
      <w:pPr>
        <w:widowControl/>
        <w:suppressAutoHyphens w:val="0"/>
        <w:rPr>
          <w:rFonts w:ascii="Arial" w:hAnsi="Arial" w:cs="Arial"/>
          <w:b/>
          <w:bCs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BFE7" w14:textId="77777777" w:rsidR="00764837" w:rsidRDefault="00764837" w:rsidP="0043617D">
      <w:r>
        <w:separator/>
      </w:r>
    </w:p>
  </w:endnote>
  <w:endnote w:type="continuationSeparator" w:id="0">
    <w:p w14:paraId="1FE47A9F" w14:textId="77777777" w:rsidR="00764837" w:rsidRDefault="00764837" w:rsidP="0043617D">
      <w:r>
        <w:continuationSeparator/>
      </w:r>
    </w:p>
  </w:endnote>
  <w:endnote w:type="continuationNotice" w:id="1">
    <w:p w14:paraId="2378B836" w14:textId="77777777" w:rsidR="00764837" w:rsidRDefault="00764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5A25" w14:textId="77777777" w:rsidR="00764837" w:rsidRDefault="00764837" w:rsidP="0043617D">
      <w:r>
        <w:separator/>
      </w:r>
    </w:p>
  </w:footnote>
  <w:footnote w:type="continuationSeparator" w:id="0">
    <w:p w14:paraId="1FC1FE13" w14:textId="77777777" w:rsidR="00764837" w:rsidRDefault="00764837" w:rsidP="0043617D">
      <w:r>
        <w:continuationSeparator/>
      </w:r>
    </w:p>
  </w:footnote>
  <w:footnote w:type="continuationNotice" w:id="1">
    <w:p w14:paraId="686564A6" w14:textId="77777777" w:rsidR="00764837" w:rsidRDefault="00764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3B6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5090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837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59A6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23485"/>
    <w:rsid w:val="00A358E2"/>
    <w:rsid w:val="00A37031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1487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2024-06-18T13:50:00Z</cp:lastPrinted>
  <dcterms:created xsi:type="dcterms:W3CDTF">2024-06-19T12:07:00Z</dcterms:created>
  <dcterms:modified xsi:type="dcterms:W3CDTF">2024-06-19T12:08:00Z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